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C732FB6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7D1E55">
        <w:rPr>
          <w:rFonts w:eastAsia="Times New Roman"/>
          <w:lang w:eastAsia="ru-RU"/>
        </w:rPr>
        <w:t xml:space="preserve">от </w:t>
      </w:r>
      <w:r w:rsidR="001E62A3" w:rsidRPr="007D1E55">
        <w:rPr>
          <w:rFonts w:eastAsia="Times New Roman"/>
          <w:lang w:eastAsia="ru-RU"/>
        </w:rPr>
        <w:t>08</w:t>
      </w:r>
      <w:r w:rsidR="000070C9" w:rsidRPr="007D1E55">
        <w:rPr>
          <w:rFonts w:eastAsia="Times New Roman"/>
          <w:lang w:eastAsia="ru-RU"/>
        </w:rPr>
        <w:t>.</w:t>
      </w:r>
      <w:r w:rsidRPr="007D1E55">
        <w:rPr>
          <w:rFonts w:eastAsia="Times New Roman"/>
          <w:lang w:eastAsia="ru-RU"/>
        </w:rPr>
        <w:t>0</w:t>
      </w:r>
      <w:r w:rsidR="00761FDE" w:rsidRPr="007D1E55">
        <w:rPr>
          <w:rFonts w:eastAsia="Times New Roman"/>
          <w:lang w:eastAsia="ru-RU"/>
        </w:rPr>
        <w:t>5</w:t>
      </w:r>
      <w:r w:rsidRPr="007D1E55">
        <w:rPr>
          <w:rFonts w:eastAsia="Times New Roman"/>
          <w:lang w:eastAsia="ru-RU"/>
        </w:rPr>
        <w:t xml:space="preserve">.2026 № </w:t>
      </w:r>
      <w:r w:rsidR="00BF1835" w:rsidRPr="007D1E55">
        <w:rPr>
          <w:rFonts w:eastAsia="Times New Roman"/>
          <w:lang w:eastAsia="ru-RU"/>
        </w:rPr>
        <w:t>1</w:t>
      </w:r>
      <w:r w:rsidR="00895C07" w:rsidRPr="007D1E55">
        <w:rPr>
          <w:rFonts w:eastAsia="Times New Roman"/>
          <w:lang w:eastAsia="ru-RU"/>
        </w:rPr>
        <w:t>1</w:t>
      </w:r>
      <w:r w:rsidR="001E62A3" w:rsidRPr="007D1E55">
        <w:rPr>
          <w:rFonts w:eastAsia="Times New Roman"/>
          <w:lang w:eastAsia="ru-RU"/>
        </w:rPr>
        <w:t>25</w:t>
      </w:r>
    </w:p>
    <w:p w14:paraId="58593C60" w14:textId="77777777" w:rsidR="00880CD9" w:rsidRPr="000876C8" w:rsidRDefault="00880CD9" w:rsidP="000876C8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4140F80B" w14:textId="3D642E1E" w:rsidR="000876C8" w:rsidRPr="000876C8" w:rsidRDefault="000876C8" w:rsidP="000876C8">
      <w:pPr>
        <w:ind w:firstLine="0"/>
        <w:jc w:val="center"/>
        <w:rPr>
          <w:b/>
          <w:bCs/>
        </w:rPr>
      </w:pPr>
      <w:r w:rsidRPr="000876C8">
        <w:rPr>
          <w:b/>
          <w:bCs/>
        </w:rPr>
        <w:t xml:space="preserve">О внесении изменения в постановление администрации Балахнинского муниципального округа Нижегородской области </w:t>
      </w:r>
      <w:r w:rsidRPr="00957AAA">
        <w:rPr>
          <w:b/>
          <w:bCs/>
        </w:rPr>
        <w:t>от 05.02.2021 № 98</w:t>
      </w:r>
      <w:r w:rsidRPr="000876C8">
        <w:rPr>
          <w:b/>
          <w:bCs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</w:t>
      </w:r>
    </w:p>
    <w:p w14:paraId="1572DABD" w14:textId="77777777" w:rsidR="00614028" w:rsidRPr="000876C8" w:rsidRDefault="00614028" w:rsidP="000876C8">
      <w:pPr>
        <w:ind w:firstLine="0"/>
        <w:jc w:val="center"/>
        <w:rPr>
          <w:b/>
          <w:bCs/>
        </w:rPr>
      </w:pPr>
    </w:p>
    <w:p w14:paraId="5E4480E9" w14:textId="77777777" w:rsidR="000876C8" w:rsidRPr="000876C8" w:rsidRDefault="000876C8" w:rsidP="000876C8">
      <w:pPr>
        <w:spacing w:line="360" w:lineRule="auto"/>
        <w:ind w:firstLine="567"/>
      </w:pPr>
      <w:r w:rsidRPr="000876C8">
        <w:t xml:space="preserve">Руководствуясь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0876C8">
        <w:rPr>
          <w:b/>
          <w:bCs/>
        </w:rPr>
        <w:t>п о с т а н о в л я е т:</w:t>
      </w:r>
    </w:p>
    <w:p w14:paraId="5936FBC6" w14:textId="4370B578" w:rsidR="000876C8" w:rsidRPr="000876C8" w:rsidRDefault="000876C8" w:rsidP="000876C8">
      <w:pPr>
        <w:spacing w:line="360" w:lineRule="auto"/>
        <w:ind w:firstLine="567"/>
      </w:pPr>
      <w:r w:rsidRPr="000876C8">
        <w:t xml:space="preserve">1. </w:t>
      </w:r>
      <w:proofErr w:type="gramStart"/>
      <w:r w:rsidRPr="000876C8">
        <w:t xml:space="preserve">Внести в постановление администрации Балахнинского муниципального округа Нижегородской области </w:t>
      </w:r>
      <w:r w:rsidRPr="00957AAA">
        <w:t>от 05.02.2021 № 98</w:t>
      </w:r>
      <w:r w:rsidRPr="000876C8"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(далее–постановление) (с изменениями, внесенными постановлениями администрации Балахнинского муниципального округа Нижегородской области </w:t>
      </w:r>
      <w:r w:rsidRPr="00957AAA">
        <w:t>от 11.03.2021 № 340</w:t>
      </w:r>
      <w:r w:rsidRPr="000876C8">
        <w:t>,</w:t>
      </w:r>
      <w:r>
        <w:t xml:space="preserve"> </w:t>
      </w:r>
      <w:r w:rsidRPr="00957AAA">
        <w:t>от 16.03.2022 № 483</w:t>
      </w:r>
      <w:r w:rsidRPr="000876C8">
        <w:t xml:space="preserve">, </w:t>
      </w:r>
      <w:r w:rsidRPr="00957AAA">
        <w:t>от 23.05.2022 № 947</w:t>
      </w:r>
      <w:r w:rsidRPr="000876C8">
        <w:t xml:space="preserve">, </w:t>
      </w:r>
      <w:r w:rsidRPr="00957AAA">
        <w:t>от 28.07.2022 № 1494</w:t>
      </w:r>
      <w:r w:rsidRPr="000876C8">
        <w:t xml:space="preserve">, </w:t>
      </w:r>
      <w:r w:rsidRPr="00957AAA">
        <w:t>от</w:t>
      </w:r>
      <w:proofErr w:type="gramEnd"/>
      <w:r w:rsidRPr="00957AAA">
        <w:t xml:space="preserve"> </w:t>
      </w:r>
      <w:proofErr w:type="gramStart"/>
      <w:r w:rsidRPr="00957AAA">
        <w:t>17.10.2022 № 2123</w:t>
      </w:r>
      <w:r w:rsidRPr="000876C8">
        <w:t xml:space="preserve">, </w:t>
      </w:r>
      <w:r w:rsidRPr="00957AAA">
        <w:t>от 14.03.2023 № 447</w:t>
      </w:r>
      <w:r w:rsidRPr="000876C8">
        <w:t xml:space="preserve">, </w:t>
      </w:r>
      <w:r w:rsidRPr="00957AAA">
        <w:t>от 01.03.2024 № 425</w:t>
      </w:r>
      <w:r w:rsidRPr="000876C8">
        <w:t>,</w:t>
      </w:r>
      <w:r>
        <w:t xml:space="preserve"> </w:t>
      </w:r>
      <w:r w:rsidRPr="00957AAA">
        <w:t>от 26.11.2024 № 2498</w:t>
      </w:r>
      <w:r w:rsidRPr="000876C8">
        <w:t xml:space="preserve">, </w:t>
      </w:r>
      <w:r w:rsidRPr="00957AAA">
        <w:t>от 26.12.2024 № 2790</w:t>
      </w:r>
      <w:r w:rsidRPr="000876C8">
        <w:t xml:space="preserve">, </w:t>
      </w:r>
      <w:r w:rsidRPr="00957AAA">
        <w:t>от 13.02.2026 № 330</w:t>
      </w:r>
      <w:r w:rsidRPr="000876C8">
        <w:t>) следующее изменение:</w:t>
      </w:r>
      <w:proofErr w:type="gramEnd"/>
    </w:p>
    <w:p w14:paraId="2D65AE7A" w14:textId="77777777" w:rsidR="000876C8" w:rsidRPr="000876C8" w:rsidRDefault="000876C8" w:rsidP="000876C8">
      <w:pPr>
        <w:spacing w:line="360" w:lineRule="auto"/>
        <w:ind w:firstLine="567"/>
      </w:pPr>
      <w:r w:rsidRPr="000876C8">
        <w:t xml:space="preserve">1.1. В Приложении 1 к постановлению «Положение о комиссии по соблюдению требований к служебному поведению муниципальных служащих и урегулированию конфликта интересов в администрации Балахнинского муниципального округа Нижегородской области» (далее - Положение) внести </w:t>
      </w:r>
      <w:proofErr w:type="spellStart"/>
      <w:r w:rsidRPr="000876C8">
        <w:t>следующиее</w:t>
      </w:r>
      <w:proofErr w:type="spellEnd"/>
      <w:r w:rsidRPr="000876C8">
        <w:t xml:space="preserve"> изменение:</w:t>
      </w:r>
    </w:p>
    <w:p w14:paraId="30E3461A" w14:textId="24ECE9EA" w:rsidR="000876C8" w:rsidRPr="000876C8" w:rsidRDefault="000876C8" w:rsidP="000876C8">
      <w:pPr>
        <w:spacing w:line="360" w:lineRule="auto"/>
        <w:ind w:firstLine="567"/>
      </w:pPr>
      <w:r w:rsidRPr="000876C8">
        <w:t>- Абзац второй пункта 12 Положения изложить в следующей редакции:</w:t>
      </w:r>
    </w:p>
    <w:p w14:paraId="53B85A6A" w14:textId="488512BE" w:rsidR="000876C8" w:rsidRPr="000876C8" w:rsidRDefault="000876C8" w:rsidP="000876C8">
      <w:pPr>
        <w:spacing w:line="360" w:lineRule="auto"/>
        <w:ind w:firstLine="567"/>
      </w:pPr>
      <w:r w:rsidRPr="000876C8">
        <w:t>«Заседания Комиссии могут быть организованы для членов Комиссии, находящихся вне места проведения Комиссии, а так же приглашенных и иных лиц, не являющихся членами Комиссии, которые могут присутствовать</w:t>
      </w:r>
      <w:r>
        <w:t xml:space="preserve"> </w:t>
      </w:r>
      <w:r w:rsidRPr="000876C8">
        <w:t>на заседании Комиссии в режиме видео-</w:t>
      </w:r>
      <w:proofErr w:type="spellStart"/>
      <w:r w:rsidRPr="000876C8">
        <w:t>конферец</w:t>
      </w:r>
      <w:proofErr w:type="spellEnd"/>
      <w:r w:rsidRPr="000876C8">
        <w:t>-связи».</w:t>
      </w:r>
    </w:p>
    <w:p w14:paraId="62717B88" w14:textId="77777777" w:rsidR="000876C8" w:rsidRPr="000876C8" w:rsidRDefault="000876C8" w:rsidP="000876C8">
      <w:pPr>
        <w:spacing w:line="360" w:lineRule="auto"/>
        <w:ind w:firstLine="567"/>
      </w:pPr>
      <w:r w:rsidRPr="000876C8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</w:t>
      </w:r>
      <w:r w:rsidRPr="000876C8">
        <w:lastRenderedPageBreak/>
        <w:t>официальное опубликование настоящего постановления на официальном интернет-сайте Балахнинского муниципального округа Нижегородской области.</w:t>
      </w:r>
    </w:p>
    <w:p w14:paraId="369D073E" w14:textId="42F19244" w:rsidR="000876C8" w:rsidRPr="000876C8" w:rsidRDefault="000876C8" w:rsidP="000876C8">
      <w:pPr>
        <w:spacing w:line="360" w:lineRule="auto"/>
        <w:ind w:firstLine="567"/>
      </w:pPr>
      <w:r w:rsidRPr="000876C8">
        <w:t xml:space="preserve">3. Контроль за исполнением настоящего постановления возложить на начальника сектора по профилактике коррупционных правоотношений </w:t>
      </w:r>
      <w:proofErr w:type="spellStart"/>
      <w:r w:rsidRPr="000876C8">
        <w:t>Леванову</w:t>
      </w:r>
      <w:proofErr w:type="spellEnd"/>
      <w:r w:rsidRPr="000876C8">
        <w:t xml:space="preserve"> Ю.П.</w:t>
      </w:r>
    </w:p>
    <w:p w14:paraId="412BB282" w14:textId="77777777" w:rsidR="000876C8" w:rsidRPr="000876C8" w:rsidRDefault="000876C8" w:rsidP="000876C8">
      <w:pPr>
        <w:ind w:firstLine="0"/>
      </w:pPr>
    </w:p>
    <w:p w14:paraId="446C0F06" w14:textId="77777777" w:rsidR="000876C8" w:rsidRPr="000876C8" w:rsidRDefault="000876C8" w:rsidP="000876C8">
      <w:pPr>
        <w:ind w:firstLine="0"/>
      </w:pPr>
    </w:p>
    <w:p w14:paraId="0089454E" w14:textId="77777777" w:rsidR="000876C8" w:rsidRPr="000876C8" w:rsidRDefault="000876C8" w:rsidP="000876C8">
      <w:pPr>
        <w:ind w:firstLine="0"/>
      </w:pPr>
    </w:p>
    <w:p w14:paraId="2D3478EF" w14:textId="7680B6CB" w:rsidR="000876C8" w:rsidRPr="000876C8" w:rsidRDefault="000876C8" w:rsidP="000876C8">
      <w:pPr>
        <w:ind w:firstLine="0"/>
      </w:pPr>
      <w:r w:rsidRPr="000876C8">
        <w:t>Глава местного самоуправления</w:t>
      </w:r>
      <w:r w:rsidRPr="000876C8">
        <w:tab/>
      </w:r>
      <w:r w:rsidRPr="000876C8">
        <w:tab/>
      </w:r>
      <w:r>
        <w:tab/>
      </w:r>
      <w:r>
        <w:tab/>
      </w:r>
      <w:r>
        <w:tab/>
      </w:r>
      <w:r>
        <w:tab/>
      </w:r>
      <w:r w:rsidRPr="000876C8">
        <w:t>А.В. Дранишников</w:t>
      </w:r>
      <w:bookmarkEnd w:id="0"/>
    </w:p>
    <w:sectPr w:rsidR="000876C8" w:rsidRPr="000876C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5C3AB" w14:textId="77777777" w:rsidR="00FA616E" w:rsidRDefault="00FA616E" w:rsidP="007F0268">
      <w:r>
        <w:separator/>
      </w:r>
    </w:p>
  </w:endnote>
  <w:endnote w:type="continuationSeparator" w:id="0">
    <w:p w14:paraId="1CDD7FD1" w14:textId="77777777" w:rsidR="00FA616E" w:rsidRDefault="00FA61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C845B" w14:textId="77777777" w:rsidR="00FA616E" w:rsidRDefault="00FA616E" w:rsidP="007F0268">
      <w:r>
        <w:separator/>
      </w:r>
    </w:p>
  </w:footnote>
  <w:footnote w:type="continuationSeparator" w:id="0">
    <w:p w14:paraId="2AA55FC4" w14:textId="77777777" w:rsidR="00FA616E" w:rsidRDefault="00FA616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C8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2A3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0F45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1E55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57AAA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C84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A7F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68D3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16E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Основной текст (2) + Не курсив"/>
    <w:rsid w:val="000876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Основной текст (2) + Не курсив"/>
    <w:rsid w:val="000876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9CCF-F082-409D-9541-15617FB0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2026-05-13T11:03:00Z</dcterms:created>
  <dcterms:modified xsi:type="dcterms:W3CDTF">2026-05-13T11:03:00Z</dcterms:modified>
</cp:coreProperties>
</file>